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551"/>
        <w:gridCol w:w="1701"/>
        <w:gridCol w:w="2567"/>
      </w:tblGrid>
      <w:tr w:rsidR="00116FBB" w:rsidRPr="009F5B61" w14:paraId="56E939EA" w14:textId="77777777" w:rsidTr="00507CEF">
        <w:trPr>
          <w:trHeight w:val="314"/>
        </w:trPr>
        <w:tc>
          <w:tcPr>
            <w:tcW w:w="209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19" w:type="dxa"/>
            <w:gridSpan w:val="3"/>
            <w:shd w:val="clear" w:color="auto" w:fill="FFFFFF"/>
          </w:tcPr>
          <w:p w14:paraId="56E939E9" w14:textId="5AEC1FDB" w:rsidR="00116FBB" w:rsidRPr="005E466D" w:rsidRDefault="00507CE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Adiyaman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</w:tr>
      <w:tr w:rsidR="007967A9" w:rsidRPr="005E466D" w14:paraId="56E939F1" w14:textId="77777777" w:rsidTr="00FD1F90">
        <w:trPr>
          <w:trHeight w:val="314"/>
        </w:trPr>
        <w:tc>
          <w:tcPr>
            <w:tcW w:w="209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56E939EE" w14:textId="05493D53" w:rsidR="007967A9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ADIYAMA01</w:t>
            </w:r>
          </w:p>
        </w:tc>
        <w:tc>
          <w:tcPr>
            <w:tcW w:w="1701" w:type="dxa"/>
            <w:shd w:val="clear" w:color="auto" w:fill="FFFFFF"/>
          </w:tcPr>
          <w:p w14:paraId="50C16BAB" w14:textId="77777777" w:rsidR="00507CEF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9EF" w14:textId="274C5F7B" w:rsidR="007967A9" w:rsidRPr="005E466D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67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07CEF" w:rsidRPr="005E466D" w14:paraId="56E939F6" w14:textId="77777777" w:rsidTr="00FD1F90">
        <w:trPr>
          <w:trHeight w:val="472"/>
        </w:trPr>
        <w:tc>
          <w:tcPr>
            <w:tcW w:w="2093" w:type="dxa"/>
            <w:shd w:val="clear" w:color="auto" w:fill="FFFFFF"/>
          </w:tcPr>
          <w:p w14:paraId="56E939F2" w14:textId="77777777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1" w:type="dxa"/>
            <w:shd w:val="clear" w:color="auto" w:fill="FFFFFF"/>
          </w:tcPr>
          <w:p w14:paraId="7B1E6491" w14:textId="77777777" w:rsidR="00507CEF" w:rsidRPr="00AE3251" w:rsidRDefault="00507CEF" w:rsidP="0011740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Altınsehir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Ataturk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Blv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</w:t>
            </w:r>
          </w:p>
          <w:p w14:paraId="58051792" w14:textId="77777777" w:rsidR="00507CEF" w:rsidRPr="00AE3251" w:rsidRDefault="00507CEF" w:rsidP="0011740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No: 1, 02040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Adiyaman</w:t>
            </w:r>
            <w:proofErr w:type="spellEnd"/>
          </w:p>
          <w:p w14:paraId="56E939F3" w14:textId="5666107B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Center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Adıyaman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6E939F4" w14:textId="77777777" w:rsidR="00507CEF" w:rsidRPr="005E466D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567" w:type="dxa"/>
            <w:shd w:val="clear" w:color="auto" w:fill="FFFFFF"/>
          </w:tcPr>
          <w:p w14:paraId="56E939F5" w14:textId="627EC699" w:rsidR="00507CEF" w:rsidRPr="005E466D" w:rsidRDefault="00507CEF" w:rsidP="00507CE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507CEF" w:rsidRPr="005E466D" w14:paraId="56E939FC" w14:textId="77777777" w:rsidTr="00FD1F90">
        <w:trPr>
          <w:trHeight w:val="811"/>
        </w:trPr>
        <w:tc>
          <w:tcPr>
            <w:tcW w:w="2093" w:type="dxa"/>
            <w:shd w:val="clear" w:color="auto" w:fill="FFFFFF"/>
          </w:tcPr>
          <w:p w14:paraId="56E939F7" w14:textId="77777777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51" w:type="dxa"/>
            <w:shd w:val="clear" w:color="auto" w:fill="FFFFFF"/>
          </w:tcPr>
          <w:p w14:paraId="66F4A2CD" w14:textId="3DC3F4C6" w:rsidR="00507CEF" w:rsidRDefault="00FD1F90" w:rsidP="00507CE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Meltem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Özel</w:t>
            </w:r>
          </w:p>
          <w:p w14:paraId="56E939F8" w14:textId="422E3535" w:rsidR="00507CEF" w:rsidRPr="005E466D" w:rsidRDefault="00FD1F90" w:rsidP="00507C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</w:t>
            </w:r>
            <w:r w:rsidR="00507CE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Coordinator</w:t>
            </w:r>
          </w:p>
        </w:tc>
        <w:tc>
          <w:tcPr>
            <w:tcW w:w="1701" w:type="dxa"/>
            <w:shd w:val="clear" w:color="auto" w:fill="FFFFFF"/>
          </w:tcPr>
          <w:p w14:paraId="56E939F9" w14:textId="77777777" w:rsidR="00507CEF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507CEF" w:rsidRPr="00C17AB2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67" w:type="dxa"/>
            <w:shd w:val="clear" w:color="auto" w:fill="FFFFFF"/>
          </w:tcPr>
          <w:p w14:paraId="56E939FB" w14:textId="1B240ADC" w:rsidR="00507CEF" w:rsidRPr="005E466D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E3251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erasmus@adiyaman.edu.tr</w:t>
            </w:r>
          </w:p>
        </w:tc>
      </w:tr>
      <w:tr w:rsidR="00507CEF" w:rsidRPr="005F0E76" w14:paraId="56E93A03" w14:textId="77777777" w:rsidTr="00FD1F90">
        <w:trPr>
          <w:trHeight w:val="811"/>
        </w:trPr>
        <w:tc>
          <w:tcPr>
            <w:tcW w:w="2093" w:type="dxa"/>
            <w:shd w:val="clear" w:color="auto" w:fill="FFFFFF"/>
          </w:tcPr>
          <w:p w14:paraId="56E939FD" w14:textId="77777777" w:rsidR="00507CEF" w:rsidRPr="00474BE2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507CEF" w:rsidRPr="00474BE2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507CEF" w:rsidRPr="005E466D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51" w:type="dxa"/>
            <w:shd w:val="clear" w:color="auto" w:fill="FFFFFF"/>
          </w:tcPr>
          <w:p w14:paraId="56E93A00" w14:textId="77777777" w:rsidR="00507CEF" w:rsidRPr="005E466D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1FC07922" w14:textId="10E3D567" w:rsidR="00507CEF" w:rsidRPr="00782942" w:rsidRDefault="00507CEF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507CEF" w:rsidRPr="00F8532D" w:rsidRDefault="00507CEF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67" w:type="dxa"/>
            <w:shd w:val="clear" w:color="auto" w:fill="FFFFFF"/>
          </w:tcPr>
          <w:p w14:paraId="7F97F706" w14:textId="7F2D7F52" w:rsidR="00507CEF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C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07CEF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507CEF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C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07CEF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0D1F6F8C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6C5A9C11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07CEF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33758C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33758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E84875">
              <w:rPr>
                <w:rFonts w:ascii="Verdana" w:hAnsi="Verdana" w:cs="Calibri"/>
                <w:sz w:val="20"/>
                <w:lang w:val="en-GB"/>
              </w:rPr>
              <w:t>Selcen</w:t>
            </w:r>
            <w:proofErr w:type="spellEnd"/>
            <w:r w:rsidR="00E8487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E84875">
              <w:rPr>
                <w:rFonts w:ascii="Verdana" w:hAnsi="Verdana" w:cs="Calibri"/>
                <w:sz w:val="20"/>
                <w:lang w:val="en-GB"/>
              </w:rPr>
              <w:t>Yüksel</w:t>
            </w:r>
            <w:proofErr w:type="spellEnd"/>
            <w:r w:rsidR="00E84875">
              <w:rPr>
                <w:rFonts w:ascii="Verdana" w:hAnsi="Verdana" w:cs="Calibri"/>
                <w:sz w:val="20"/>
                <w:lang w:val="en-GB"/>
              </w:rPr>
              <w:t xml:space="preserve"> PERKTAŞ</w:t>
            </w:r>
          </w:p>
          <w:p w14:paraId="66956A64" w14:textId="2F14E133" w:rsidR="00507CEF" w:rsidRPr="00490F95" w:rsidRDefault="00507CE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</w:t>
            </w:r>
            <w:r w:rsidR="0033758C">
              <w:rPr>
                <w:rFonts w:ascii="Verdana" w:hAnsi="Verdana" w:cs="Calibri"/>
                <w:sz w:val="20"/>
                <w:lang w:val="en-GB"/>
              </w:rPr>
              <w:t>International Office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6A7F" w14:textId="77777777" w:rsidR="00D74A9E" w:rsidRDefault="00D74A9E">
      <w:r>
        <w:separator/>
      </w:r>
    </w:p>
  </w:endnote>
  <w:endnote w:type="continuationSeparator" w:id="0">
    <w:p w14:paraId="677F49BA" w14:textId="77777777" w:rsidR="00D74A9E" w:rsidRDefault="00D74A9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507CEF" w:rsidRPr="002F549E" w:rsidRDefault="00507CEF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507CEF" w:rsidRPr="002F549E" w:rsidRDefault="00507CEF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04E8A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D8DC" w14:textId="77777777" w:rsidR="00D74A9E" w:rsidRDefault="00D74A9E">
      <w:r>
        <w:separator/>
      </w:r>
    </w:p>
  </w:footnote>
  <w:footnote w:type="continuationSeparator" w:id="0">
    <w:p w14:paraId="4F3ECBA2" w14:textId="77777777" w:rsidR="00D74A9E" w:rsidRDefault="00D7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7874">
    <w:abstractNumId w:val="1"/>
  </w:num>
  <w:num w:numId="2" w16cid:durableId="1570536248">
    <w:abstractNumId w:val="0"/>
  </w:num>
  <w:num w:numId="3" w16cid:durableId="1544444632">
    <w:abstractNumId w:val="18"/>
  </w:num>
  <w:num w:numId="4" w16cid:durableId="217475521">
    <w:abstractNumId w:val="27"/>
  </w:num>
  <w:num w:numId="5" w16cid:durableId="846554077">
    <w:abstractNumId w:val="20"/>
  </w:num>
  <w:num w:numId="6" w16cid:durableId="664893390">
    <w:abstractNumId w:val="26"/>
  </w:num>
  <w:num w:numId="7" w16cid:durableId="1665401776">
    <w:abstractNumId w:val="41"/>
  </w:num>
  <w:num w:numId="8" w16cid:durableId="874729051">
    <w:abstractNumId w:val="42"/>
  </w:num>
  <w:num w:numId="9" w16cid:durableId="1248267988">
    <w:abstractNumId w:val="24"/>
  </w:num>
  <w:num w:numId="10" w16cid:durableId="1451127949">
    <w:abstractNumId w:val="40"/>
  </w:num>
  <w:num w:numId="11" w16cid:durableId="179703848">
    <w:abstractNumId w:val="38"/>
  </w:num>
  <w:num w:numId="12" w16cid:durableId="1333147229">
    <w:abstractNumId w:val="30"/>
  </w:num>
  <w:num w:numId="13" w16cid:durableId="2002148716">
    <w:abstractNumId w:val="36"/>
  </w:num>
  <w:num w:numId="14" w16cid:durableId="1667589029">
    <w:abstractNumId w:val="19"/>
  </w:num>
  <w:num w:numId="15" w16cid:durableId="1377461826">
    <w:abstractNumId w:val="25"/>
  </w:num>
  <w:num w:numId="16" w16cid:durableId="1209562844">
    <w:abstractNumId w:val="15"/>
  </w:num>
  <w:num w:numId="17" w16cid:durableId="178812509">
    <w:abstractNumId w:val="21"/>
  </w:num>
  <w:num w:numId="18" w16cid:durableId="1512093">
    <w:abstractNumId w:val="43"/>
  </w:num>
  <w:num w:numId="19" w16cid:durableId="1831675861">
    <w:abstractNumId w:val="32"/>
  </w:num>
  <w:num w:numId="20" w16cid:durableId="1454060769">
    <w:abstractNumId w:val="17"/>
  </w:num>
  <w:num w:numId="21" w16cid:durableId="499734940">
    <w:abstractNumId w:val="28"/>
  </w:num>
  <w:num w:numId="22" w16cid:durableId="1525512904">
    <w:abstractNumId w:val="29"/>
  </w:num>
  <w:num w:numId="23" w16cid:durableId="1396469851">
    <w:abstractNumId w:val="31"/>
  </w:num>
  <w:num w:numId="24" w16cid:durableId="415399217">
    <w:abstractNumId w:val="4"/>
  </w:num>
  <w:num w:numId="25" w16cid:durableId="1558130299">
    <w:abstractNumId w:val="7"/>
  </w:num>
  <w:num w:numId="26" w16cid:durableId="643388771">
    <w:abstractNumId w:val="34"/>
  </w:num>
  <w:num w:numId="27" w16cid:durableId="33166422">
    <w:abstractNumId w:val="16"/>
  </w:num>
  <w:num w:numId="28" w16cid:durableId="1596741098">
    <w:abstractNumId w:val="10"/>
  </w:num>
  <w:num w:numId="29" w16cid:durableId="1913005431">
    <w:abstractNumId w:val="37"/>
  </w:num>
  <w:num w:numId="30" w16cid:durableId="420569648">
    <w:abstractNumId w:val="33"/>
  </w:num>
  <w:num w:numId="31" w16cid:durableId="2102140633">
    <w:abstractNumId w:val="23"/>
  </w:num>
  <w:num w:numId="32" w16cid:durableId="745765316">
    <w:abstractNumId w:val="12"/>
  </w:num>
  <w:num w:numId="33" w16cid:durableId="134759149">
    <w:abstractNumId w:val="35"/>
  </w:num>
  <w:num w:numId="34" w16cid:durableId="1849323965">
    <w:abstractNumId w:val="13"/>
  </w:num>
  <w:num w:numId="35" w16cid:durableId="504325166">
    <w:abstractNumId w:val="14"/>
  </w:num>
  <w:num w:numId="36" w16cid:durableId="928007700">
    <w:abstractNumId w:val="11"/>
  </w:num>
  <w:num w:numId="37" w16cid:durableId="2087142966">
    <w:abstractNumId w:val="9"/>
  </w:num>
  <w:num w:numId="38" w16cid:durableId="860555878">
    <w:abstractNumId w:val="35"/>
  </w:num>
  <w:num w:numId="39" w16cid:durableId="592129480">
    <w:abstractNumId w:val="44"/>
  </w:num>
  <w:num w:numId="40" w16cid:durableId="11442035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7498343">
    <w:abstractNumId w:val="3"/>
  </w:num>
  <w:num w:numId="42" w16cid:durableId="7448393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1825245">
    <w:abstractNumId w:val="18"/>
  </w:num>
  <w:num w:numId="44" w16cid:durableId="192356527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6A86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758C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07CEF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B57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72A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61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3A81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4A9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621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4875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AF5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1F90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FC7F0C3C-4F64-4F7D-A421-08B8A203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6CD75C4-C518-4A02-99A0-CD2CF9907E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485</Words>
  <Characters>2767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Meltem ÖZEL</cp:lastModifiedBy>
  <cp:revision>6</cp:revision>
  <cp:lastPrinted>2013-11-06T08:46:00Z</cp:lastPrinted>
  <dcterms:created xsi:type="dcterms:W3CDTF">2020-12-25T23:23:00Z</dcterms:created>
  <dcterms:modified xsi:type="dcterms:W3CDTF">2025-01-21T10:37:00Z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